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01AE" w:rsidRPr="007801AE" w:rsidRDefault="006F2733" w:rsidP="007801AE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801AE" w:rsidRPr="007801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7039C9" wp14:editId="3465CD37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1AE" w:rsidRPr="007801AE" w:rsidRDefault="007801AE" w:rsidP="007801A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801A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801A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7801A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ГЛАВА</w:t>
      </w:r>
      <w:r w:rsidRPr="007801A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ХАНТЫ-МАНСИЙСКОГО РАЙОНА</w:t>
      </w: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801A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7801AE" w:rsidRPr="007801AE" w:rsidRDefault="007801AE" w:rsidP="007801A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801AE" w:rsidRPr="007801AE" w:rsidRDefault="00771DB0" w:rsidP="007801A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7801AE" w:rsidRPr="007801AE"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12.02.202</w:t>
      </w:r>
      <w:r w:rsidR="002645EE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7801AE" w:rsidRPr="007801A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eastAsia="en-US"/>
        </w:rPr>
        <w:t>5-пг</w:t>
      </w:r>
    </w:p>
    <w:p w:rsidR="007801AE" w:rsidRPr="007801AE" w:rsidRDefault="007801AE" w:rsidP="007801A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7801A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7801AE" w:rsidRPr="007801AE" w:rsidRDefault="007801AE" w:rsidP="007801AE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:rsidR="007801AE" w:rsidRPr="007801AE" w:rsidRDefault="007801AE" w:rsidP="007801AE">
      <w:pPr>
        <w:widowControl/>
        <w:autoSpaceDE/>
        <w:rPr>
          <w:rFonts w:ascii="Times New Roman" w:hAnsi="Times New Roman" w:cs="Times New Roman"/>
          <w:sz w:val="20"/>
          <w:szCs w:val="20"/>
          <w:lang w:eastAsia="ar-SA"/>
        </w:rPr>
      </w:pPr>
    </w:p>
    <w:p w:rsidR="000E3402" w:rsidRDefault="00C10696" w:rsidP="007801AE">
      <w:pPr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О назначении публичных слушаний</w:t>
      </w:r>
    </w:p>
    <w:p w:rsidR="00634583" w:rsidRDefault="00C10696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 xml:space="preserve">по проекту решения Думы </w:t>
      </w:r>
    </w:p>
    <w:p w:rsidR="00C10696" w:rsidRDefault="00C10696" w:rsidP="00634583">
      <w:pPr>
        <w:pStyle w:val="af"/>
        <w:tabs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Ханты-</w:t>
      </w:r>
      <w:r>
        <w:rPr>
          <w:rFonts w:ascii="Times New Roman" w:hAnsi="Times New Roman" w:cs="Times New Roman"/>
          <w:sz w:val="28"/>
          <w:szCs w:val="28"/>
        </w:rPr>
        <w:t xml:space="preserve">Мансийского района </w:t>
      </w:r>
      <w:r w:rsidRPr="00312999">
        <w:rPr>
          <w:rFonts w:ascii="Times New Roman" w:hAnsi="Times New Roman" w:cs="Times New Roman"/>
          <w:sz w:val="28"/>
          <w:szCs w:val="28"/>
        </w:rPr>
        <w:t>«О внесении</w:t>
      </w:r>
    </w:p>
    <w:p w:rsidR="00C10696" w:rsidRPr="00312999" w:rsidRDefault="00C10696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 xml:space="preserve">изменений и дополнений в Устав </w:t>
      </w:r>
    </w:p>
    <w:p w:rsidR="00C10696" w:rsidRPr="00312999" w:rsidRDefault="00C10696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p w:rsidR="000E3402" w:rsidRDefault="000E3402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801AE" w:rsidRPr="00312999" w:rsidRDefault="007801AE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C10696" w:rsidRPr="00312999" w:rsidRDefault="006A4F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1549D">
        <w:rPr>
          <w:rFonts w:ascii="Times New Roman" w:hAnsi="Times New Roman" w:cs="Times New Roman"/>
          <w:sz w:val="28"/>
          <w:szCs w:val="28"/>
        </w:rPr>
        <w:t>с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1549D">
        <w:rPr>
          <w:rFonts w:ascii="Times New Roman" w:hAnsi="Times New Roman" w:cs="Times New Roman"/>
          <w:sz w:val="28"/>
          <w:szCs w:val="28"/>
        </w:rPr>
        <w:t>ым законом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</w:t>
      </w:r>
      <w:r w:rsidR="009E61A1">
        <w:rPr>
          <w:rFonts w:ascii="Times New Roman" w:hAnsi="Times New Roman" w:cs="Times New Roman"/>
          <w:sz w:val="28"/>
          <w:szCs w:val="28"/>
        </w:rPr>
        <w:t xml:space="preserve">от 20.03.2025 № 33-ФЗ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9E61A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</w:t>
      </w:r>
      <w:r w:rsidR="00987F12">
        <w:rPr>
          <w:rFonts w:ascii="Times New Roman" w:hAnsi="Times New Roman" w:cs="Times New Roman"/>
          <w:sz w:val="28"/>
          <w:szCs w:val="28"/>
        </w:rPr>
        <w:t>Порядком</w:t>
      </w:r>
      <w:r w:rsidR="001029C8" w:rsidRPr="001029C8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на территории Ханты-Мансийского района, утвержденн</w:t>
      </w:r>
      <w:r w:rsidR="00987F12">
        <w:rPr>
          <w:rFonts w:ascii="Times New Roman" w:hAnsi="Times New Roman" w:cs="Times New Roman"/>
          <w:sz w:val="28"/>
          <w:szCs w:val="28"/>
        </w:rPr>
        <w:t>ым</w:t>
      </w:r>
      <w:r w:rsidR="001029C8" w:rsidRPr="001029C8">
        <w:rPr>
          <w:rFonts w:ascii="Times New Roman" w:hAnsi="Times New Roman" w:cs="Times New Roman"/>
          <w:sz w:val="28"/>
          <w:szCs w:val="28"/>
        </w:rPr>
        <w:t xml:space="preserve"> решением Думы Ханты-Мансийского района от 16.02.2024 № 427</w:t>
      </w:r>
      <w:r w:rsidR="00C10696">
        <w:rPr>
          <w:rFonts w:ascii="Times New Roman" w:hAnsi="Times New Roman" w:cs="Times New Roman"/>
          <w:sz w:val="28"/>
          <w:szCs w:val="28"/>
        </w:rPr>
        <w:t>,</w:t>
      </w:r>
      <w:r w:rsidR="00C10696" w:rsidRPr="009A2F48">
        <w:rPr>
          <w:rFonts w:ascii="Times New Roman" w:hAnsi="Times New Roman" w:cs="Times New Roman"/>
          <w:sz w:val="28"/>
          <w:szCs w:val="28"/>
        </w:rPr>
        <w:t xml:space="preserve"> </w:t>
      </w:r>
      <w:r w:rsidR="00C10696">
        <w:rPr>
          <w:rFonts w:ascii="Times New Roman" w:hAnsi="Times New Roman" w:cs="Times New Roman"/>
          <w:sz w:val="28"/>
          <w:szCs w:val="28"/>
        </w:rPr>
        <w:t>в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целях обеспечения участия населения Ханты-Мансийского района </w:t>
      </w:r>
      <w:r w:rsidR="009E61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10696" w:rsidRPr="00312999">
        <w:rPr>
          <w:rFonts w:ascii="Times New Roman" w:hAnsi="Times New Roman" w:cs="Times New Roman"/>
          <w:sz w:val="28"/>
          <w:szCs w:val="28"/>
        </w:rPr>
        <w:t>в осущест</w:t>
      </w:r>
      <w:r w:rsidR="00C10696">
        <w:rPr>
          <w:rFonts w:ascii="Times New Roman" w:hAnsi="Times New Roman" w:cs="Times New Roman"/>
          <w:sz w:val="28"/>
          <w:szCs w:val="28"/>
        </w:rPr>
        <w:t>влении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="00FB4D35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Устава Ханты-Мансийского района</w:t>
      </w:r>
      <w:r w:rsidR="00C10696">
        <w:rPr>
          <w:rFonts w:ascii="Times New Roman" w:hAnsi="Times New Roman" w:cs="Times New Roman"/>
          <w:sz w:val="28"/>
          <w:szCs w:val="28"/>
        </w:rPr>
        <w:t>:</w:t>
      </w:r>
    </w:p>
    <w:p w:rsidR="00C10696" w:rsidRPr="00312999" w:rsidRDefault="00C10696" w:rsidP="007801AE">
      <w:pPr>
        <w:pStyle w:val="a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0696" w:rsidRPr="00312999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 xml:space="preserve">1. Назначить проведение публичных слушаний для обсуждения проекта решения Думы Ханты-Мансийского района «О внесении изменений и дополнений в Устав Ханты-Мансийского </w:t>
      </w:r>
      <w:proofErr w:type="gramStart"/>
      <w:r w:rsidRPr="00312999">
        <w:rPr>
          <w:rFonts w:ascii="Times New Roman" w:hAnsi="Times New Roman" w:cs="Times New Roman"/>
          <w:sz w:val="28"/>
          <w:szCs w:val="28"/>
        </w:rPr>
        <w:t xml:space="preserve">района» </w:t>
      </w:r>
      <w:r w:rsidR="007B43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B434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12999">
        <w:rPr>
          <w:rFonts w:ascii="Times New Roman" w:hAnsi="Times New Roman" w:cs="Times New Roman"/>
          <w:sz w:val="28"/>
          <w:szCs w:val="28"/>
        </w:rPr>
        <w:t>(далее –</w:t>
      </w:r>
      <w:r w:rsidR="007B434D">
        <w:rPr>
          <w:rFonts w:ascii="Times New Roman" w:hAnsi="Times New Roman" w:cs="Times New Roman"/>
          <w:sz w:val="28"/>
          <w:szCs w:val="28"/>
        </w:rPr>
        <w:t xml:space="preserve"> </w:t>
      </w:r>
      <w:r w:rsidRPr="00312999">
        <w:rPr>
          <w:rFonts w:ascii="Times New Roman" w:hAnsi="Times New Roman" w:cs="Times New Roman"/>
          <w:sz w:val="28"/>
          <w:szCs w:val="28"/>
        </w:rPr>
        <w:t xml:space="preserve">проект) на </w:t>
      </w:r>
      <w:r w:rsidR="00360C69">
        <w:rPr>
          <w:rFonts w:ascii="Times New Roman" w:hAnsi="Times New Roman" w:cs="Times New Roman"/>
          <w:sz w:val="28"/>
          <w:szCs w:val="28"/>
        </w:rPr>
        <w:t>02.03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25C79">
        <w:rPr>
          <w:rFonts w:ascii="Times New Roman" w:hAnsi="Times New Roman" w:cs="Times New Roman"/>
          <w:sz w:val="28"/>
          <w:szCs w:val="28"/>
        </w:rPr>
        <w:t>6</w:t>
      </w:r>
      <w:r w:rsidRPr="00312999">
        <w:rPr>
          <w:rFonts w:ascii="Times New Roman" w:hAnsi="Times New Roman" w:cs="Times New Roman"/>
          <w:sz w:val="28"/>
          <w:szCs w:val="28"/>
        </w:rPr>
        <w:t>.</w:t>
      </w:r>
    </w:p>
    <w:p w:rsidR="00C10696" w:rsidRPr="00312999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Инициатор проведения</w:t>
      </w:r>
      <w:r w:rsidR="003E5BC6">
        <w:rPr>
          <w:rFonts w:ascii="Times New Roman" w:hAnsi="Times New Roman" w:cs="Times New Roman"/>
          <w:sz w:val="28"/>
          <w:szCs w:val="28"/>
        </w:rPr>
        <w:t xml:space="preserve"> публичных слушаний – Г</w:t>
      </w:r>
      <w:r w:rsidRPr="00312999">
        <w:rPr>
          <w:rFonts w:ascii="Times New Roman" w:hAnsi="Times New Roman" w:cs="Times New Roman"/>
          <w:sz w:val="28"/>
          <w:szCs w:val="28"/>
        </w:rPr>
        <w:t xml:space="preserve">лава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Pr="00312999">
        <w:rPr>
          <w:rFonts w:ascii="Times New Roman" w:hAnsi="Times New Roman" w:cs="Times New Roman"/>
          <w:sz w:val="28"/>
          <w:szCs w:val="28"/>
        </w:rPr>
        <w:t>Ханты-Мансийского района.</w:t>
      </w:r>
    </w:p>
    <w:p w:rsidR="00D67B0E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Место проведения публичных слушаний – г. Ханты-</w:t>
      </w:r>
      <w:proofErr w:type="gramStart"/>
      <w:r w:rsidR="00FC085B" w:rsidRPr="00312999">
        <w:rPr>
          <w:rFonts w:ascii="Times New Roman" w:hAnsi="Times New Roman" w:cs="Times New Roman"/>
          <w:sz w:val="28"/>
          <w:szCs w:val="28"/>
        </w:rPr>
        <w:t xml:space="preserve">Мансийск,  </w:t>
      </w:r>
      <w:r w:rsidRPr="00312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12999">
        <w:rPr>
          <w:rFonts w:ascii="Times New Roman" w:hAnsi="Times New Roman" w:cs="Times New Roman"/>
          <w:sz w:val="28"/>
          <w:szCs w:val="28"/>
        </w:rPr>
        <w:t xml:space="preserve">   </w:t>
      </w:r>
      <w:r w:rsidR="009814FA">
        <w:rPr>
          <w:rFonts w:ascii="Times New Roman" w:hAnsi="Times New Roman" w:cs="Times New Roman"/>
          <w:sz w:val="28"/>
          <w:szCs w:val="28"/>
        </w:rPr>
        <w:t xml:space="preserve">     ул. Гагарина, 214, здание А</w:t>
      </w:r>
      <w:r w:rsidRPr="00312999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FC085B">
        <w:rPr>
          <w:rFonts w:ascii="Times New Roman" w:hAnsi="Times New Roman" w:cs="Times New Roman"/>
          <w:sz w:val="28"/>
          <w:szCs w:val="28"/>
        </w:rPr>
        <w:t>(</w:t>
      </w:r>
      <w:r w:rsidRPr="00312999">
        <w:rPr>
          <w:rFonts w:ascii="Times New Roman" w:hAnsi="Times New Roman" w:cs="Times New Roman"/>
          <w:sz w:val="28"/>
          <w:szCs w:val="28"/>
        </w:rPr>
        <w:t>конференц-зал</w:t>
      </w:r>
      <w:r w:rsidR="00FC085B">
        <w:rPr>
          <w:rFonts w:ascii="Times New Roman" w:hAnsi="Times New Roman" w:cs="Times New Roman"/>
          <w:sz w:val="28"/>
          <w:szCs w:val="28"/>
        </w:rPr>
        <w:t>)</w:t>
      </w:r>
      <w:r w:rsidRPr="00312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B0E" w:rsidRPr="00312999" w:rsidRDefault="00D67B0E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Время начала публичных слушаний – 18 ч 00 мин.</w:t>
      </w:r>
    </w:p>
    <w:p w:rsidR="00A22104" w:rsidRPr="00FC1516" w:rsidRDefault="00A22104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Регистрация участников публичных слушаний открывается</w:t>
      </w:r>
      <w:r w:rsidR="00FC1516" w:rsidRPr="00FC1516">
        <w:rPr>
          <w:rFonts w:ascii="Times New Roman" w:hAnsi="Times New Roman" w:cs="Times New Roman"/>
          <w:sz w:val="28"/>
          <w:szCs w:val="28"/>
        </w:rPr>
        <w:t xml:space="preserve"> за один час до начала публичных слушаний и осуществляется на всем протяжении публичных слушаний. </w:t>
      </w:r>
      <w:r w:rsidR="00FC1516" w:rsidRPr="00FA72FA">
        <w:rPr>
          <w:rFonts w:ascii="Times New Roman" w:hAnsi="Times New Roman" w:cs="Times New Roman"/>
          <w:sz w:val="28"/>
          <w:szCs w:val="28"/>
        </w:rPr>
        <w:t>Для регистрации участником публичных слушаний предъявляется документ, удостоверяющий личность.</w:t>
      </w:r>
    </w:p>
    <w:p w:rsidR="00C10696" w:rsidRPr="00312999" w:rsidRDefault="00FA72FA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. Утвердить состав организационного комитета по подготовке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C10696" w:rsidRPr="00312999">
        <w:rPr>
          <w:rFonts w:ascii="Times New Roman" w:hAnsi="Times New Roman" w:cs="Times New Roman"/>
          <w:sz w:val="28"/>
          <w:szCs w:val="28"/>
        </w:rPr>
        <w:t>и проведени</w:t>
      </w:r>
      <w:r w:rsidR="00C10696">
        <w:rPr>
          <w:rFonts w:ascii="Times New Roman" w:hAnsi="Times New Roman" w:cs="Times New Roman"/>
          <w:sz w:val="28"/>
          <w:szCs w:val="28"/>
        </w:rPr>
        <w:t>ю публичных слушаний по проекту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</w:t>
      </w:r>
      <w:r w:rsidR="007B4534">
        <w:rPr>
          <w:rFonts w:ascii="Times New Roman" w:hAnsi="Times New Roman" w:cs="Times New Roman"/>
          <w:sz w:val="28"/>
          <w:szCs w:val="28"/>
        </w:rPr>
        <w:t xml:space="preserve">(далее – организационный комитет) </w:t>
      </w:r>
      <w:r w:rsidR="00C10696" w:rsidRPr="0031299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D698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C10696" w:rsidRPr="00312999">
        <w:rPr>
          <w:rFonts w:ascii="Times New Roman" w:hAnsi="Times New Roman" w:cs="Times New Roman"/>
          <w:sz w:val="28"/>
          <w:szCs w:val="28"/>
        </w:rPr>
        <w:t>.</w:t>
      </w:r>
    </w:p>
    <w:p w:rsidR="00C10696" w:rsidRPr="00312999" w:rsidRDefault="00FA72FA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0696" w:rsidRPr="00312999">
        <w:rPr>
          <w:rFonts w:ascii="Times New Roman" w:hAnsi="Times New Roman" w:cs="Times New Roman"/>
          <w:sz w:val="28"/>
          <w:szCs w:val="28"/>
        </w:rPr>
        <w:t>. Организационному комитету организовать работу в порядке</w:t>
      </w:r>
      <w:r w:rsidR="002D1AA0">
        <w:rPr>
          <w:rFonts w:ascii="Times New Roman" w:hAnsi="Times New Roman" w:cs="Times New Roman"/>
          <w:sz w:val="28"/>
          <w:szCs w:val="28"/>
        </w:rPr>
        <w:t xml:space="preserve">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2D1AA0">
        <w:rPr>
          <w:rFonts w:ascii="Times New Roman" w:hAnsi="Times New Roman" w:cs="Times New Roman"/>
          <w:sz w:val="28"/>
          <w:szCs w:val="28"/>
        </w:rPr>
        <w:t>и сроки</w:t>
      </w:r>
      <w:r w:rsidR="00394BF1">
        <w:rPr>
          <w:rFonts w:ascii="Times New Roman" w:hAnsi="Times New Roman" w:cs="Times New Roman"/>
          <w:sz w:val="28"/>
          <w:szCs w:val="28"/>
        </w:rPr>
        <w:t>,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</w:t>
      </w:r>
      <w:r w:rsidR="00394BF1">
        <w:rPr>
          <w:rFonts w:ascii="Times New Roman" w:hAnsi="Times New Roman" w:cs="Times New Roman"/>
          <w:sz w:val="28"/>
          <w:szCs w:val="28"/>
        </w:rPr>
        <w:t>установленн</w:t>
      </w:r>
      <w:r w:rsidR="002D1AA0">
        <w:rPr>
          <w:rFonts w:ascii="Times New Roman" w:hAnsi="Times New Roman" w:cs="Times New Roman"/>
          <w:sz w:val="28"/>
          <w:szCs w:val="28"/>
        </w:rPr>
        <w:t>ые</w:t>
      </w:r>
      <w:r w:rsidR="00394BF1" w:rsidRPr="00394BF1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394BF1">
        <w:rPr>
          <w:rFonts w:ascii="Times New Roman" w:hAnsi="Times New Roman" w:cs="Times New Roman"/>
          <w:sz w:val="28"/>
          <w:szCs w:val="28"/>
        </w:rPr>
        <w:t>ом</w:t>
      </w:r>
      <w:r w:rsidR="00394BF1" w:rsidRPr="00394BF1">
        <w:rPr>
          <w:rFonts w:ascii="Times New Roman" w:hAnsi="Times New Roman" w:cs="Times New Roman"/>
          <w:sz w:val="28"/>
          <w:szCs w:val="28"/>
        </w:rPr>
        <w:t xml:space="preserve"> организации и проведения публичных слушаний на территории Ханты-Мансийского района, утвержденн</w:t>
      </w:r>
      <w:r w:rsidR="002D1AA0">
        <w:rPr>
          <w:rFonts w:ascii="Times New Roman" w:hAnsi="Times New Roman" w:cs="Times New Roman"/>
          <w:sz w:val="28"/>
          <w:szCs w:val="28"/>
        </w:rPr>
        <w:t>ым</w:t>
      </w:r>
      <w:r w:rsidR="00394BF1" w:rsidRPr="00394BF1">
        <w:rPr>
          <w:rFonts w:ascii="Times New Roman" w:hAnsi="Times New Roman" w:cs="Times New Roman"/>
          <w:sz w:val="28"/>
          <w:szCs w:val="28"/>
        </w:rPr>
        <w:t xml:space="preserve"> решением Думы Ханты-Мансийского района от 16.02.2024 № 427</w:t>
      </w:r>
      <w:r w:rsidR="00C10696" w:rsidRPr="00312999">
        <w:rPr>
          <w:rFonts w:ascii="Times New Roman" w:hAnsi="Times New Roman" w:cs="Times New Roman"/>
          <w:sz w:val="28"/>
          <w:szCs w:val="28"/>
        </w:rPr>
        <w:t>.</w:t>
      </w:r>
    </w:p>
    <w:p w:rsidR="00C10696" w:rsidRPr="00312999" w:rsidRDefault="00FA72FA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0696">
        <w:rPr>
          <w:rFonts w:ascii="Times New Roman" w:hAnsi="Times New Roman" w:cs="Times New Roman"/>
          <w:sz w:val="28"/>
          <w:szCs w:val="28"/>
        </w:rPr>
        <w:t>.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Срок приема предложений и замечаний по проекту: с </w:t>
      </w:r>
      <w:r w:rsidR="00360C69">
        <w:rPr>
          <w:rFonts w:ascii="Times New Roman" w:hAnsi="Times New Roman" w:cs="Times New Roman"/>
          <w:sz w:val="28"/>
          <w:szCs w:val="28"/>
        </w:rPr>
        <w:t>13</w:t>
      </w:r>
      <w:r w:rsidR="009E61A1">
        <w:rPr>
          <w:rFonts w:ascii="Times New Roman" w:hAnsi="Times New Roman" w:cs="Times New Roman"/>
          <w:sz w:val="28"/>
          <w:szCs w:val="28"/>
        </w:rPr>
        <w:t>.</w:t>
      </w:r>
      <w:r w:rsidR="00025C79">
        <w:rPr>
          <w:rFonts w:ascii="Times New Roman" w:hAnsi="Times New Roman" w:cs="Times New Roman"/>
          <w:sz w:val="28"/>
          <w:szCs w:val="28"/>
        </w:rPr>
        <w:t>02.2026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</w:t>
      </w:r>
      <w:r w:rsidR="00C1069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572A">
        <w:rPr>
          <w:rFonts w:ascii="Times New Roman" w:hAnsi="Times New Roman" w:cs="Times New Roman"/>
          <w:sz w:val="28"/>
          <w:szCs w:val="28"/>
        </w:rPr>
        <w:t xml:space="preserve">по </w:t>
      </w:r>
      <w:r w:rsidR="00360C69">
        <w:rPr>
          <w:rFonts w:ascii="Times New Roman" w:hAnsi="Times New Roman" w:cs="Times New Roman"/>
          <w:sz w:val="28"/>
          <w:szCs w:val="28"/>
        </w:rPr>
        <w:t>24</w:t>
      </w:r>
      <w:r w:rsidR="009E61A1">
        <w:rPr>
          <w:rFonts w:ascii="Times New Roman" w:hAnsi="Times New Roman" w:cs="Times New Roman"/>
          <w:sz w:val="28"/>
          <w:szCs w:val="28"/>
        </w:rPr>
        <w:t>.</w:t>
      </w:r>
      <w:r w:rsidR="00025C79">
        <w:rPr>
          <w:rFonts w:ascii="Times New Roman" w:hAnsi="Times New Roman" w:cs="Times New Roman"/>
          <w:sz w:val="28"/>
          <w:szCs w:val="28"/>
        </w:rPr>
        <w:t>02</w:t>
      </w:r>
      <w:r w:rsidR="003E5BC6">
        <w:rPr>
          <w:rFonts w:ascii="Times New Roman" w:hAnsi="Times New Roman" w:cs="Times New Roman"/>
          <w:sz w:val="28"/>
          <w:szCs w:val="28"/>
        </w:rPr>
        <w:t>.202</w:t>
      </w:r>
      <w:r w:rsidR="00025C79">
        <w:rPr>
          <w:rFonts w:ascii="Times New Roman" w:hAnsi="Times New Roman" w:cs="Times New Roman"/>
          <w:sz w:val="28"/>
          <w:szCs w:val="28"/>
        </w:rPr>
        <w:t>6</w:t>
      </w:r>
      <w:r w:rsidR="00C10696" w:rsidRPr="00312999">
        <w:rPr>
          <w:rFonts w:ascii="Times New Roman" w:hAnsi="Times New Roman" w:cs="Times New Roman"/>
          <w:sz w:val="28"/>
          <w:szCs w:val="28"/>
        </w:rPr>
        <w:t>.</w:t>
      </w:r>
    </w:p>
    <w:p w:rsidR="00C10696" w:rsidRPr="00312999" w:rsidRDefault="00FA72FA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73E2">
        <w:rPr>
          <w:rFonts w:ascii="Times New Roman" w:hAnsi="Times New Roman" w:cs="Times New Roman"/>
          <w:sz w:val="28"/>
          <w:szCs w:val="28"/>
        </w:rPr>
        <w:t xml:space="preserve">. </w:t>
      </w:r>
      <w:r w:rsidR="0083549A">
        <w:rPr>
          <w:rFonts w:ascii="Times New Roman" w:hAnsi="Times New Roman" w:cs="Times New Roman"/>
          <w:sz w:val="28"/>
          <w:szCs w:val="28"/>
        </w:rPr>
        <w:t>П</w:t>
      </w:r>
      <w:r w:rsidR="00C10696" w:rsidRPr="00312999">
        <w:rPr>
          <w:rFonts w:ascii="Times New Roman" w:hAnsi="Times New Roman" w:cs="Times New Roman"/>
          <w:sz w:val="28"/>
          <w:szCs w:val="28"/>
        </w:rPr>
        <w:t>редложения и замечания по проекту предста</w:t>
      </w:r>
      <w:r w:rsidR="003273E2">
        <w:rPr>
          <w:rFonts w:ascii="Times New Roman" w:hAnsi="Times New Roman" w:cs="Times New Roman"/>
          <w:sz w:val="28"/>
          <w:szCs w:val="28"/>
        </w:rPr>
        <w:t>вляются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– при наличии), даты рождения, адреса места жительства и контактного телефона жителя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C10696" w:rsidRPr="00312999">
        <w:rPr>
          <w:rFonts w:ascii="Times New Roman" w:hAnsi="Times New Roman" w:cs="Times New Roman"/>
          <w:sz w:val="28"/>
          <w:szCs w:val="28"/>
        </w:rPr>
        <w:t>Ханты-Мансийского района, внесшего предложение</w:t>
      </w:r>
      <w:r w:rsidR="00E55A5D">
        <w:rPr>
          <w:rFonts w:ascii="Times New Roman" w:hAnsi="Times New Roman" w:cs="Times New Roman"/>
          <w:sz w:val="28"/>
          <w:szCs w:val="28"/>
        </w:rPr>
        <w:t xml:space="preserve"> и (или) замечание</w:t>
      </w:r>
      <w:r w:rsidR="00925F79">
        <w:rPr>
          <w:rFonts w:ascii="Times New Roman" w:hAnsi="Times New Roman" w:cs="Times New Roman"/>
          <w:sz w:val="28"/>
          <w:szCs w:val="28"/>
        </w:rPr>
        <w:t>,</w:t>
      </w:r>
      <w:r w:rsidR="00DB7235">
        <w:rPr>
          <w:rFonts w:ascii="Times New Roman" w:hAnsi="Times New Roman" w:cs="Times New Roman"/>
          <w:sz w:val="28"/>
          <w:szCs w:val="28"/>
        </w:rPr>
        <w:t xml:space="preserve"> любым удобным способом</w:t>
      </w:r>
      <w:r w:rsidR="00C10696" w:rsidRPr="00312999">
        <w:rPr>
          <w:rFonts w:ascii="Times New Roman" w:hAnsi="Times New Roman" w:cs="Times New Roman"/>
          <w:sz w:val="28"/>
          <w:szCs w:val="28"/>
        </w:rPr>
        <w:t>:</w:t>
      </w:r>
    </w:p>
    <w:p w:rsidR="00C10696" w:rsidRPr="00312999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в письменной форме – в рабочее время (понеде</w:t>
      </w:r>
      <w:r w:rsidR="004904FE">
        <w:rPr>
          <w:rFonts w:ascii="Times New Roman" w:hAnsi="Times New Roman" w:cs="Times New Roman"/>
          <w:sz w:val="28"/>
          <w:szCs w:val="28"/>
        </w:rPr>
        <w:t>льник – с 09 ч 00 мин до 18 ч 00</w:t>
      </w:r>
      <w:r w:rsidRPr="00312999">
        <w:rPr>
          <w:rFonts w:ascii="Times New Roman" w:hAnsi="Times New Roman" w:cs="Times New Roman"/>
          <w:sz w:val="28"/>
          <w:szCs w:val="28"/>
        </w:rPr>
        <w:t xml:space="preserve"> мин, вторник – пятница –</w:t>
      </w:r>
      <w:r>
        <w:rPr>
          <w:rFonts w:ascii="Times New Roman" w:hAnsi="Times New Roman" w:cs="Times New Roman"/>
          <w:sz w:val="28"/>
          <w:szCs w:val="28"/>
        </w:rPr>
        <w:t xml:space="preserve"> с 09 ч 00 мин до 17 ч 00 мин) </w:t>
      </w:r>
      <w:r w:rsidRPr="0031299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B7FFD">
        <w:rPr>
          <w:rFonts w:ascii="Times New Roman" w:hAnsi="Times New Roman" w:cs="Times New Roman"/>
          <w:sz w:val="28"/>
          <w:szCs w:val="28"/>
        </w:rPr>
        <w:t xml:space="preserve">628002, Ханты-Мансийский автономный округ – Югра, </w:t>
      </w:r>
      <w:r w:rsidR="00C31F3C">
        <w:rPr>
          <w:rFonts w:ascii="Times New Roman" w:hAnsi="Times New Roman" w:cs="Times New Roman"/>
          <w:sz w:val="28"/>
          <w:szCs w:val="28"/>
        </w:rPr>
        <w:t>г.</w:t>
      </w:r>
      <w:r w:rsidR="00C31F3C" w:rsidRPr="00312999">
        <w:rPr>
          <w:rFonts w:ascii="Times New Roman" w:hAnsi="Times New Roman" w:cs="Times New Roman"/>
          <w:sz w:val="28"/>
          <w:szCs w:val="28"/>
        </w:rPr>
        <w:t xml:space="preserve"> Ханты-Мансийск</w:t>
      </w:r>
      <w:r w:rsidRPr="00312999">
        <w:rPr>
          <w:rFonts w:ascii="Times New Roman" w:hAnsi="Times New Roman" w:cs="Times New Roman"/>
          <w:sz w:val="28"/>
          <w:szCs w:val="28"/>
        </w:rPr>
        <w:t xml:space="preserve">, </w:t>
      </w:r>
      <w:r w:rsidR="00E96439">
        <w:rPr>
          <w:rFonts w:ascii="Times New Roman" w:hAnsi="Times New Roman" w:cs="Times New Roman"/>
          <w:sz w:val="28"/>
          <w:szCs w:val="28"/>
        </w:rPr>
        <w:t>ул. Гагарина, 214</w:t>
      </w:r>
      <w:r w:rsidR="009E04D9">
        <w:rPr>
          <w:rFonts w:ascii="Times New Roman" w:hAnsi="Times New Roman" w:cs="Times New Roman"/>
          <w:sz w:val="28"/>
          <w:szCs w:val="28"/>
        </w:rPr>
        <w:t xml:space="preserve"> (здание А</w:t>
      </w:r>
      <w:r w:rsidR="005431AC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  <w:r w:rsidR="00C31F3C">
        <w:rPr>
          <w:rFonts w:ascii="Times New Roman" w:hAnsi="Times New Roman" w:cs="Times New Roman"/>
          <w:sz w:val="28"/>
          <w:szCs w:val="28"/>
        </w:rPr>
        <w:t>),</w:t>
      </w:r>
      <w:r w:rsidR="007801A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31F3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96439">
        <w:rPr>
          <w:rFonts w:ascii="Times New Roman" w:hAnsi="Times New Roman" w:cs="Times New Roman"/>
          <w:sz w:val="28"/>
          <w:szCs w:val="28"/>
        </w:rPr>
        <w:t>. 118</w:t>
      </w:r>
      <w:r w:rsidRPr="00312999">
        <w:rPr>
          <w:rFonts w:ascii="Times New Roman" w:hAnsi="Times New Roman" w:cs="Times New Roman"/>
          <w:sz w:val="28"/>
          <w:szCs w:val="28"/>
        </w:rPr>
        <w:t xml:space="preserve"> (лицо, ответственное за прием предложений и замечаний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</w:t>
      </w:r>
      <w:r w:rsidRPr="00312999">
        <w:rPr>
          <w:rFonts w:ascii="Times New Roman" w:hAnsi="Times New Roman" w:cs="Times New Roman"/>
          <w:sz w:val="28"/>
          <w:szCs w:val="28"/>
        </w:rPr>
        <w:t xml:space="preserve"> проекту –</w:t>
      </w:r>
      <w:r w:rsidR="003E5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999">
        <w:rPr>
          <w:rFonts w:ascii="Times New Roman" w:hAnsi="Times New Roman" w:cs="Times New Roman"/>
          <w:sz w:val="28"/>
          <w:szCs w:val="28"/>
        </w:rPr>
        <w:t>Меланич</w:t>
      </w:r>
      <w:proofErr w:type="spellEnd"/>
      <w:r w:rsidRPr="00312999">
        <w:rPr>
          <w:rFonts w:ascii="Times New Roman" w:hAnsi="Times New Roman" w:cs="Times New Roman"/>
          <w:sz w:val="28"/>
          <w:szCs w:val="28"/>
        </w:rPr>
        <w:t xml:space="preserve"> Оксана Юрьевна</w:t>
      </w:r>
      <w:r w:rsidR="003F49D1">
        <w:rPr>
          <w:rFonts w:ascii="Times New Roman" w:hAnsi="Times New Roman" w:cs="Times New Roman"/>
          <w:sz w:val="28"/>
          <w:szCs w:val="28"/>
        </w:rPr>
        <w:t>, заместитель начальника управления юридической, кадровой работы и муниципальной службы Администрации Ханты-Мансийского района</w:t>
      </w:r>
      <w:r w:rsidRPr="00312999">
        <w:rPr>
          <w:rFonts w:ascii="Times New Roman" w:hAnsi="Times New Roman" w:cs="Times New Roman"/>
          <w:sz w:val="28"/>
          <w:szCs w:val="28"/>
        </w:rPr>
        <w:t>);</w:t>
      </w:r>
      <w:r w:rsidR="00BD4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696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в форме электро</w:t>
      </w:r>
      <w:r>
        <w:rPr>
          <w:rFonts w:ascii="Times New Roman" w:hAnsi="Times New Roman" w:cs="Times New Roman"/>
          <w:sz w:val="28"/>
          <w:szCs w:val="28"/>
        </w:rPr>
        <w:t>нного документа – в любое время</w:t>
      </w:r>
      <w:r w:rsidRPr="00312999">
        <w:rPr>
          <w:rFonts w:ascii="Times New Roman" w:hAnsi="Times New Roman" w:cs="Times New Roman"/>
          <w:sz w:val="28"/>
          <w:szCs w:val="28"/>
        </w:rPr>
        <w:t xml:space="preserve"> на электронный адрес</w:t>
      </w:r>
      <w:r w:rsidRPr="007F455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BD4F7D" w:rsidRPr="006434C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melanich@hmrn.ru</w:t>
        </w:r>
      </w:hyperlink>
      <w:r w:rsidR="003055F8" w:rsidRPr="006434C4">
        <w:rPr>
          <w:rFonts w:ascii="Times New Roman" w:hAnsi="Times New Roman" w:cs="Times New Roman"/>
          <w:sz w:val="28"/>
          <w:szCs w:val="28"/>
        </w:rPr>
        <w:t>;</w:t>
      </w:r>
    </w:p>
    <w:p w:rsidR="003055F8" w:rsidRDefault="009E04D9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официального сайта А</w:t>
      </w:r>
      <w:r w:rsidR="003055F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3055F8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3E5BC6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233760">
        <w:rPr>
          <w:rFonts w:ascii="Times New Roman" w:hAnsi="Times New Roman" w:cs="Times New Roman"/>
          <w:sz w:val="28"/>
          <w:szCs w:val="28"/>
        </w:rPr>
        <w:t xml:space="preserve"> (далее – сайт Администрации района</w:t>
      </w:r>
      <w:r w:rsidR="00886FA8">
        <w:rPr>
          <w:rFonts w:ascii="Times New Roman" w:hAnsi="Times New Roman" w:cs="Times New Roman"/>
          <w:sz w:val="28"/>
          <w:szCs w:val="28"/>
        </w:rPr>
        <w:t>)</w:t>
      </w:r>
      <w:r w:rsidR="003E5BC6">
        <w:rPr>
          <w:rFonts w:ascii="Times New Roman" w:hAnsi="Times New Roman" w:cs="Times New Roman"/>
          <w:sz w:val="28"/>
          <w:szCs w:val="28"/>
        </w:rPr>
        <w:t xml:space="preserve">: </w:t>
      </w:r>
      <w:r w:rsidR="0002698D" w:rsidRPr="0002698D">
        <w:rPr>
          <w:rFonts w:ascii="Times New Roman" w:hAnsi="Times New Roman" w:cs="Times New Roman"/>
          <w:sz w:val="28"/>
          <w:szCs w:val="28"/>
        </w:rPr>
        <w:t>http://hmrn.ru/allnpa/publichnye-slushaniya-v-khanty-mansiyskom-rayone.php</w:t>
      </w:r>
      <w:r w:rsidR="00DB7235">
        <w:rPr>
          <w:rFonts w:ascii="Times New Roman" w:hAnsi="Times New Roman" w:cs="Times New Roman"/>
          <w:sz w:val="28"/>
          <w:szCs w:val="28"/>
        </w:rPr>
        <w:t>;</w:t>
      </w:r>
      <w:r w:rsidR="00026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235" w:rsidRDefault="00DB7235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B03C79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</w:t>
      </w:r>
      <w:r w:rsidR="00B03C79">
        <w:rPr>
          <w:rFonts w:ascii="Times New Roman" w:hAnsi="Times New Roman" w:cs="Times New Roman"/>
          <w:sz w:val="28"/>
          <w:szCs w:val="28"/>
        </w:rPr>
        <w:t xml:space="preserve">системы «Единый портал государственных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B03C79">
        <w:rPr>
          <w:rFonts w:ascii="Times New Roman" w:hAnsi="Times New Roman" w:cs="Times New Roman"/>
          <w:sz w:val="28"/>
          <w:szCs w:val="28"/>
        </w:rPr>
        <w:t>и муниципальных услуг (функций)</w:t>
      </w:r>
      <w:r w:rsidR="00BF4817">
        <w:rPr>
          <w:rFonts w:ascii="Times New Roman" w:hAnsi="Times New Roman" w:cs="Times New Roman"/>
          <w:sz w:val="28"/>
          <w:szCs w:val="28"/>
        </w:rPr>
        <w:t>»</w:t>
      </w:r>
      <w:r w:rsidR="00233760">
        <w:rPr>
          <w:rFonts w:ascii="Times New Roman" w:hAnsi="Times New Roman" w:cs="Times New Roman"/>
          <w:sz w:val="28"/>
          <w:szCs w:val="28"/>
        </w:rPr>
        <w:t xml:space="preserve"> (</w:t>
      </w:r>
      <w:r w:rsidR="00AE3DE8">
        <w:rPr>
          <w:rFonts w:ascii="Times New Roman" w:hAnsi="Times New Roman" w:cs="Times New Roman"/>
          <w:sz w:val="28"/>
          <w:szCs w:val="28"/>
        </w:rPr>
        <w:t xml:space="preserve">возможен </w:t>
      </w:r>
      <w:r w:rsidR="00233760">
        <w:rPr>
          <w:rFonts w:ascii="Times New Roman" w:hAnsi="Times New Roman" w:cs="Times New Roman"/>
          <w:sz w:val="28"/>
          <w:szCs w:val="28"/>
        </w:rPr>
        <w:t xml:space="preserve">вход через сайт Администрации района: </w:t>
      </w:r>
      <w:r w:rsidR="00233760" w:rsidRPr="00233760">
        <w:rPr>
          <w:rFonts w:ascii="Times New Roman" w:hAnsi="Times New Roman" w:cs="Times New Roman"/>
          <w:sz w:val="28"/>
          <w:szCs w:val="28"/>
        </w:rPr>
        <w:t>http://hmrn.ru/allnpa/publichnye-slushaniya-v-khanty-mansiyskom-rayone.php</w:t>
      </w:r>
      <w:r w:rsidR="00233760">
        <w:rPr>
          <w:rFonts w:ascii="Times New Roman" w:hAnsi="Times New Roman" w:cs="Times New Roman"/>
          <w:sz w:val="28"/>
          <w:szCs w:val="28"/>
        </w:rPr>
        <w:t>).</w:t>
      </w:r>
    </w:p>
    <w:p w:rsidR="00C10696" w:rsidRDefault="00FA72FA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0696">
        <w:rPr>
          <w:rFonts w:ascii="Times New Roman" w:hAnsi="Times New Roman" w:cs="Times New Roman"/>
          <w:sz w:val="28"/>
          <w:szCs w:val="28"/>
        </w:rPr>
        <w:t xml:space="preserve">. </w:t>
      </w:r>
      <w:r w:rsidR="00DB01FA">
        <w:rPr>
          <w:rFonts w:ascii="Times New Roman" w:hAnsi="Times New Roman" w:cs="Times New Roman"/>
          <w:sz w:val="28"/>
          <w:szCs w:val="28"/>
        </w:rPr>
        <w:t>О</w:t>
      </w:r>
      <w:r w:rsidR="00C10696" w:rsidRPr="00312999">
        <w:rPr>
          <w:rFonts w:ascii="Times New Roman" w:hAnsi="Times New Roman" w:cs="Times New Roman"/>
          <w:sz w:val="28"/>
          <w:szCs w:val="28"/>
        </w:rPr>
        <w:t>публиковать</w:t>
      </w:r>
      <w:r w:rsidR="00C10696">
        <w:rPr>
          <w:rFonts w:ascii="Times New Roman" w:hAnsi="Times New Roman" w:cs="Times New Roman"/>
          <w:sz w:val="28"/>
          <w:szCs w:val="28"/>
        </w:rPr>
        <w:t xml:space="preserve"> </w:t>
      </w:r>
      <w:r w:rsidR="00DB01FA">
        <w:rPr>
          <w:rFonts w:ascii="Times New Roman" w:hAnsi="Times New Roman" w:cs="Times New Roman"/>
          <w:sz w:val="28"/>
          <w:szCs w:val="28"/>
        </w:rPr>
        <w:t>в газете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 «Наш район»</w:t>
      </w:r>
      <w:r w:rsidR="008568F6">
        <w:rPr>
          <w:rFonts w:ascii="Times New Roman" w:hAnsi="Times New Roman" w:cs="Times New Roman"/>
          <w:sz w:val="28"/>
          <w:szCs w:val="28"/>
        </w:rPr>
        <w:t>,</w:t>
      </w:r>
      <w:r w:rsidR="00630873">
        <w:rPr>
          <w:rFonts w:ascii="Times New Roman" w:hAnsi="Times New Roman" w:cs="Times New Roman"/>
          <w:sz w:val="28"/>
          <w:szCs w:val="28"/>
        </w:rPr>
        <w:t xml:space="preserve"> официальном сетевом издании «Наш район Ханты-Мансийский»</w:t>
      </w:r>
      <w:r w:rsidR="008568F6">
        <w:rPr>
          <w:rFonts w:ascii="Times New Roman" w:hAnsi="Times New Roman" w:cs="Times New Roman"/>
          <w:sz w:val="28"/>
          <w:szCs w:val="28"/>
        </w:rPr>
        <w:t>, р</w:t>
      </w:r>
      <w:r w:rsidR="0074406A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0E2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E26E1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«Единый портал государственных и муниципальных услуг (функций), </w:t>
      </w:r>
      <w:r w:rsidR="0074406A">
        <w:rPr>
          <w:rFonts w:ascii="Times New Roman" w:hAnsi="Times New Roman" w:cs="Times New Roman"/>
          <w:sz w:val="28"/>
          <w:szCs w:val="28"/>
        </w:rPr>
        <w:t>на официальном сайте А</w:t>
      </w:r>
      <w:r w:rsidR="008568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86D44">
        <w:rPr>
          <w:rFonts w:ascii="Times New Roman" w:hAnsi="Times New Roman" w:cs="Times New Roman"/>
          <w:sz w:val="28"/>
          <w:szCs w:val="28"/>
        </w:rPr>
        <w:t>района</w:t>
      </w:r>
      <w:r w:rsidR="002459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01E3" w:rsidRPr="009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разделе Документы/Публичные слушания </w:t>
      </w:r>
      <w:r w:rsidR="00780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101E3" w:rsidRPr="009A26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Ханты-Мансийском районе/ Публичные слушания по очередным изменениям в Устав Ханты-Мансийского района</w:t>
      </w:r>
      <w:r w:rsidR="00C10696" w:rsidRPr="00312999">
        <w:rPr>
          <w:rFonts w:ascii="Times New Roman" w:hAnsi="Times New Roman" w:cs="Times New Roman"/>
          <w:sz w:val="28"/>
          <w:szCs w:val="28"/>
        </w:rPr>
        <w:t>:</w:t>
      </w:r>
      <w:r w:rsidR="00C4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696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настоящее постановление;</w:t>
      </w:r>
    </w:p>
    <w:p w:rsidR="000A2F34" w:rsidRPr="00312999" w:rsidRDefault="000A2F34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слушаний;</w:t>
      </w:r>
    </w:p>
    <w:p w:rsidR="00C10696" w:rsidRPr="00312999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t>проект решения Думы Ханты-Мансийского района «О внесении изменений и дополнений в Устав Ханты-Мансийского района»;</w:t>
      </w:r>
    </w:p>
    <w:p w:rsidR="00C10696" w:rsidRPr="00312999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999">
        <w:rPr>
          <w:rFonts w:ascii="Times New Roman" w:hAnsi="Times New Roman" w:cs="Times New Roman"/>
          <w:sz w:val="28"/>
          <w:szCs w:val="28"/>
        </w:rPr>
        <w:lastRenderedPageBreak/>
        <w:t>Положение о порядке участия граждан в обсуждении проекта Устава Ханты-Мансийского района, решени</w:t>
      </w:r>
      <w:r w:rsidR="008568F6">
        <w:rPr>
          <w:rFonts w:ascii="Times New Roman" w:hAnsi="Times New Roman" w:cs="Times New Roman"/>
          <w:sz w:val="28"/>
          <w:szCs w:val="28"/>
        </w:rPr>
        <w:t>я</w:t>
      </w:r>
      <w:r w:rsidRPr="00312999">
        <w:rPr>
          <w:rFonts w:ascii="Times New Roman" w:hAnsi="Times New Roman" w:cs="Times New Roman"/>
          <w:sz w:val="28"/>
          <w:szCs w:val="28"/>
        </w:rPr>
        <w:t xml:space="preserve"> Думы Ханты-Мансийского района </w:t>
      </w:r>
      <w:r w:rsidR="009C7E07">
        <w:rPr>
          <w:rFonts w:ascii="Times New Roman" w:hAnsi="Times New Roman" w:cs="Times New Roman"/>
          <w:sz w:val="28"/>
          <w:szCs w:val="28"/>
        </w:rPr>
        <w:br/>
      </w:r>
      <w:r w:rsidRPr="00312999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Ханты-Мансийского района, утвержденное решением Думы Ханты-Мансийского района от 21.09.2006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12999">
        <w:rPr>
          <w:rFonts w:ascii="Times New Roman" w:hAnsi="Times New Roman" w:cs="Times New Roman"/>
          <w:sz w:val="28"/>
          <w:szCs w:val="28"/>
        </w:rPr>
        <w:t>№ 48;</w:t>
      </w:r>
    </w:p>
    <w:p w:rsidR="00C10696" w:rsidRPr="00312999" w:rsidRDefault="00C10696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Pr="00312999">
        <w:rPr>
          <w:rFonts w:ascii="Times New Roman" w:hAnsi="Times New Roman" w:cs="Times New Roman"/>
          <w:sz w:val="28"/>
          <w:szCs w:val="28"/>
        </w:rPr>
        <w:t xml:space="preserve">учета предложений по проекту Устава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Pr="00312999">
        <w:rPr>
          <w:rFonts w:ascii="Times New Roman" w:hAnsi="Times New Roman" w:cs="Times New Roman"/>
          <w:sz w:val="28"/>
          <w:szCs w:val="28"/>
        </w:rPr>
        <w:t>Ханты-Мансийского района, проекту решений Думы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999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Ханты-Мансийского района, утвержденное решением Думы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12999">
        <w:rPr>
          <w:rFonts w:ascii="Times New Roman" w:hAnsi="Times New Roman" w:cs="Times New Roman"/>
          <w:sz w:val="28"/>
          <w:szCs w:val="28"/>
        </w:rPr>
        <w:t xml:space="preserve"> от 19.12.2008 № 378.</w:t>
      </w:r>
    </w:p>
    <w:p w:rsidR="00C10696" w:rsidRPr="00312999" w:rsidRDefault="00FA72FA" w:rsidP="007801AE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56468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10696" w:rsidRPr="0031299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8568F6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7801AE">
        <w:rPr>
          <w:rFonts w:ascii="Times New Roman" w:hAnsi="Times New Roman" w:cs="Times New Roman"/>
          <w:sz w:val="28"/>
          <w:szCs w:val="28"/>
        </w:rPr>
        <w:br/>
      </w:r>
      <w:r w:rsidR="008568F6">
        <w:rPr>
          <w:rFonts w:ascii="Times New Roman" w:hAnsi="Times New Roman" w:cs="Times New Roman"/>
          <w:sz w:val="28"/>
          <w:szCs w:val="28"/>
        </w:rPr>
        <w:t xml:space="preserve">на </w:t>
      </w:r>
      <w:r w:rsidR="0074406A">
        <w:rPr>
          <w:rFonts w:ascii="Times New Roman" w:hAnsi="Times New Roman" w:cs="Times New Roman"/>
          <w:sz w:val="28"/>
          <w:szCs w:val="28"/>
        </w:rPr>
        <w:t>первого заместителя Г</w:t>
      </w:r>
      <w:r w:rsidR="00564683">
        <w:rPr>
          <w:rFonts w:ascii="Times New Roman" w:hAnsi="Times New Roman" w:cs="Times New Roman"/>
          <w:sz w:val="28"/>
          <w:szCs w:val="28"/>
        </w:rPr>
        <w:t>лавы Ханты-Мансийского района</w:t>
      </w:r>
      <w:r w:rsidR="00C10696" w:rsidRPr="00312999">
        <w:rPr>
          <w:rFonts w:ascii="Times New Roman" w:hAnsi="Times New Roman" w:cs="Times New Roman"/>
          <w:sz w:val="28"/>
          <w:szCs w:val="28"/>
        </w:rPr>
        <w:t>.</w:t>
      </w:r>
    </w:p>
    <w:p w:rsidR="00C10696" w:rsidRDefault="00C10696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5747E5" w:rsidRDefault="005747E5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7801AE" w:rsidRDefault="007801AE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F2FCD" w:rsidRDefault="000E3402" w:rsidP="007801AE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:rsidR="000E26E1" w:rsidRDefault="000E26E1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A72FA" w:rsidRDefault="00FA72FA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10696" w:rsidRPr="00312999" w:rsidRDefault="00132AB5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</w:t>
      </w:r>
      <w:r w:rsidR="00C10696"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иложение</w:t>
      </w:r>
      <w:r w:rsidR="0084549C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10696"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C10696" w:rsidRPr="00312999" w:rsidRDefault="000E26E1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к постановлению Г</w:t>
      </w:r>
      <w:r w:rsidR="00C10696"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лавы </w:t>
      </w:r>
    </w:p>
    <w:p w:rsidR="00C10696" w:rsidRPr="00312999" w:rsidRDefault="00C10696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Ханты-Мансийского района </w:t>
      </w:r>
    </w:p>
    <w:p w:rsidR="00C10696" w:rsidRPr="00312999" w:rsidRDefault="000E3402" w:rsidP="00771DB0">
      <w:pPr>
        <w:shd w:val="clear" w:color="auto" w:fill="FFFFFF"/>
        <w:suppressAutoHyphens w:val="0"/>
        <w:autoSpaceDN w:val="0"/>
        <w:adjustRightInd w:val="0"/>
        <w:ind w:right="-1"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</w:t>
      </w:r>
      <w:r w:rsidR="00AA0EF6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</w:t>
      </w:r>
      <w:r w:rsidR="00771D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</w:t>
      </w:r>
      <w:r w:rsidR="00AA0EF6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71D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12.02.202</w:t>
      </w:r>
      <w:r w:rsidR="002645EE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  <w:bookmarkStart w:id="0" w:name="_GoBack"/>
      <w:bookmarkEnd w:id="0"/>
      <w:r w:rsidR="007801AE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№</w:t>
      </w:r>
      <w:r w:rsidR="00AA0EF6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771DB0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5-пг</w:t>
      </w:r>
    </w:p>
    <w:p w:rsidR="00C10696" w:rsidRPr="00312999" w:rsidRDefault="00C10696" w:rsidP="007801AE">
      <w:pPr>
        <w:shd w:val="clear" w:color="auto" w:fill="FFFFFF"/>
        <w:suppressAutoHyphens w:val="0"/>
        <w:autoSpaceDN w:val="0"/>
        <w:adjustRightInd w:val="0"/>
        <w:ind w:firstLine="709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10696" w:rsidRPr="00312999" w:rsidRDefault="00C10696" w:rsidP="007801AE">
      <w:pPr>
        <w:shd w:val="clear" w:color="auto" w:fill="FFFFFF"/>
        <w:suppressAutoHyphens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Состав </w:t>
      </w:r>
    </w:p>
    <w:p w:rsidR="00C10696" w:rsidRPr="00312999" w:rsidRDefault="00C10696" w:rsidP="007801AE">
      <w:pPr>
        <w:shd w:val="clear" w:color="auto" w:fill="FFFFFF"/>
        <w:suppressAutoHyphens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организационного комитета по подготовке </w:t>
      </w:r>
    </w:p>
    <w:p w:rsidR="00C10696" w:rsidRDefault="00C10696" w:rsidP="007801AE">
      <w:pPr>
        <w:shd w:val="clear" w:color="auto" w:fill="FFFFFF"/>
        <w:suppressAutoHyphens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 проведению публичных слушаний по проекту</w:t>
      </w:r>
    </w:p>
    <w:p w:rsidR="00842338" w:rsidRDefault="00D12678" w:rsidP="007801AE">
      <w:pPr>
        <w:shd w:val="clear" w:color="auto" w:fill="FFFFFF"/>
        <w:suppressAutoHyphens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решения Думы Ханты-Мансийского района «О внесении </w:t>
      </w:r>
    </w:p>
    <w:p w:rsidR="00D12678" w:rsidRPr="00D12678" w:rsidRDefault="00D12678" w:rsidP="007801AE">
      <w:pPr>
        <w:shd w:val="clear" w:color="auto" w:fill="FFFFFF"/>
        <w:suppressAutoHyphens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изменений и дополнений в Устав Ханты-Мансийского района»</w:t>
      </w:r>
    </w:p>
    <w:p w:rsidR="00C10696" w:rsidRPr="00312999" w:rsidRDefault="00C10696" w:rsidP="007801AE">
      <w:pPr>
        <w:shd w:val="clear" w:color="auto" w:fill="FFFFFF"/>
        <w:suppressAutoHyphens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12999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tbl>
      <w:tblPr>
        <w:tblStyle w:val="af6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946"/>
      </w:tblGrid>
      <w:tr w:rsidR="00634583" w:rsidTr="00634583">
        <w:tc>
          <w:tcPr>
            <w:tcW w:w="2263" w:type="dxa"/>
          </w:tcPr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Хакимов Ф.М.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Витвицкий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А.В.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Тарханова</w:t>
            </w: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О.А.</w:t>
            </w: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Меланич</w:t>
            </w:r>
            <w:proofErr w:type="spellEnd"/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О.Ю.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Собковская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С.В.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Зименко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Р.Ю.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Гудзовский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В.В.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proofErr w:type="spellStart"/>
            <w:r w:rsidRPr="00AD658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Фуртунэ</w:t>
            </w:r>
            <w:proofErr w:type="spellEnd"/>
            <w:r w:rsidRPr="00AD658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Н.И.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Ханты-Мансийского района (по согласованию)</w:t>
            </w: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первый заместитель Главы Ханты-Мансийского района</w:t>
            </w: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ind w:left="2127" w:hanging="212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– начальник управления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юридической, кадровой работы и муниципальной службы А</w:t>
            </w: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                           </w:t>
            </w: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Ханты-Мансийского района</w:t>
            </w: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ind w:left="2127" w:hanging="212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начальника управления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юридической, кадровой работы и муниципальной службы А</w:t>
            </w:r>
            <w:r w:rsidRPr="0031299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дминистрации Ханты-Мансийского района</w:t>
            </w: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ind w:left="2127" w:hanging="212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заместитель начальника управления, начальник отдела кадровой работы и муниципальной службы управления юридической, кадровой работы и муниципальной службы Администрации Ханты-Мансийского района</w:t>
            </w: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ind w:left="2127" w:hanging="212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начальник отдела правовой и кадровой работы аппарата Думы Ханты-Мансийского района (по согласованию)</w:t>
            </w: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ind w:left="2127" w:hanging="2127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начальник отдела организационной работы</w:t>
            </w:r>
            <w:r w:rsidRPr="00BF2C0A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аппарата Думы Ханты-Мансийского района (по согласованию)</w:t>
            </w:r>
          </w:p>
          <w:p w:rsidR="00634583" w:rsidRDefault="00634583" w:rsidP="007801AE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– главный редактор муниципального автономного учреждения Ханты-Мансийского района «Редакция газеты Наш район» (по согласованию)</w:t>
            </w:r>
          </w:p>
          <w:p w:rsidR="00634583" w:rsidRDefault="00634583" w:rsidP="00634583">
            <w:pPr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634583" w:rsidRPr="00634583" w:rsidRDefault="00634583" w:rsidP="00634583">
            <w:pPr>
              <w:shd w:val="clear" w:color="auto" w:fill="FFFFFF"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583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AD658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член Общественного совета при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Г</w:t>
            </w:r>
            <w:r w:rsidRPr="00AD658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лаве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AD658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Ханты-Мансийского района (представитель общественности) (по согласованию)</w:t>
            </w:r>
          </w:p>
        </w:tc>
      </w:tr>
    </w:tbl>
    <w:p w:rsidR="00634583" w:rsidRDefault="00634583" w:rsidP="00634583">
      <w:pPr>
        <w:shd w:val="clear" w:color="auto" w:fill="FFFFFF"/>
        <w:suppressAutoHyphens w:val="0"/>
        <w:autoSpaceDN w:val="0"/>
        <w:adjustRightInd w:val="0"/>
        <w:ind w:left="2127" w:hanging="2127"/>
        <w:jc w:val="both"/>
        <w:rPr>
          <w:rFonts w:ascii="Times New Roman" w:hAnsi="Times New Roman" w:cs="Times New Roman"/>
          <w:sz w:val="28"/>
          <w:szCs w:val="28"/>
        </w:rPr>
      </w:pPr>
    </w:p>
    <w:sectPr w:rsidR="00634583" w:rsidSect="007801AE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5C7" w:rsidRDefault="006665C7">
      <w:r>
        <w:separator/>
      </w:r>
    </w:p>
  </w:endnote>
  <w:endnote w:type="continuationSeparator" w:id="0">
    <w:p w:rsidR="006665C7" w:rsidRDefault="0066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5C7" w:rsidRDefault="006665C7">
      <w:r>
        <w:separator/>
      </w:r>
    </w:p>
  </w:footnote>
  <w:footnote w:type="continuationSeparator" w:id="0">
    <w:p w:rsidR="006665C7" w:rsidRDefault="0066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5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3402" w:rsidRPr="007801AE" w:rsidRDefault="000E3402">
        <w:pPr>
          <w:pStyle w:val="af0"/>
          <w:jc w:val="center"/>
          <w:rPr>
            <w:rFonts w:ascii="Times New Roman" w:hAnsi="Times New Roman" w:cs="Times New Roman"/>
          </w:rPr>
        </w:pPr>
        <w:r w:rsidRPr="007801AE">
          <w:rPr>
            <w:rFonts w:ascii="Times New Roman" w:hAnsi="Times New Roman" w:cs="Times New Roman"/>
          </w:rPr>
          <w:fldChar w:fldCharType="begin"/>
        </w:r>
        <w:r w:rsidRPr="007801AE">
          <w:rPr>
            <w:rFonts w:ascii="Times New Roman" w:hAnsi="Times New Roman" w:cs="Times New Roman"/>
          </w:rPr>
          <w:instrText>PAGE   \* MERGEFORMAT</w:instrText>
        </w:r>
        <w:r w:rsidRPr="007801AE">
          <w:rPr>
            <w:rFonts w:ascii="Times New Roman" w:hAnsi="Times New Roman" w:cs="Times New Roman"/>
          </w:rPr>
          <w:fldChar w:fldCharType="separate"/>
        </w:r>
        <w:r w:rsidR="00BD5D7B" w:rsidRPr="007801AE">
          <w:rPr>
            <w:rFonts w:ascii="Times New Roman" w:hAnsi="Times New Roman" w:cs="Times New Roman"/>
            <w:noProof/>
            <w:lang w:val="ru-RU"/>
          </w:rPr>
          <w:t>3</w:t>
        </w:r>
        <w:r w:rsidRPr="007801AE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39E3"/>
    <w:rsid w:val="0001409D"/>
    <w:rsid w:val="00015F6E"/>
    <w:rsid w:val="00023096"/>
    <w:rsid w:val="0002528A"/>
    <w:rsid w:val="00025C79"/>
    <w:rsid w:val="00026355"/>
    <w:rsid w:val="0002698D"/>
    <w:rsid w:val="00042EC4"/>
    <w:rsid w:val="00064711"/>
    <w:rsid w:val="00077DAB"/>
    <w:rsid w:val="00086C07"/>
    <w:rsid w:val="0009077F"/>
    <w:rsid w:val="00092291"/>
    <w:rsid w:val="00095F0C"/>
    <w:rsid w:val="0009784A"/>
    <w:rsid w:val="000A2F34"/>
    <w:rsid w:val="000A79D4"/>
    <w:rsid w:val="000B1288"/>
    <w:rsid w:val="000B5F89"/>
    <w:rsid w:val="000B7FFD"/>
    <w:rsid w:val="000D159B"/>
    <w:rsid w:val="000D203A"/>
    <w:rsid w:val="000D74AE"/>
    <w:rsid w:val="000D7AD4"/>
    <w:rsid w:val="000E26E1"/>
    <w:rsid w:val="000E3402"/>
    <w:rsid w:val="000E6473"/>
    <w:rsid w:val="000F376B"/>
    <w:rsid w:val="001029C8"/>
    <w:rsid w:val="00116C06"/>
    <w:rsid w:val="00132AB5"/>
    <w:rsid w:val="0016417B"/>
    <w:rsid w:val="0016723D"/>
    <w:rsid w:val="00183CC6"/>
    <w:rsid w:val="001903D0"/>
    <w:rsid w:val="001B11F3"/>
    <w:rsid w:val="001B443A"/>
    <w:rsid w:val="001B52DD"/>
    <w:rsid w:val="001C4026"/>
    <w:rsid w:val="001C507B"/>
    <w:rsid w:val="001E1821"/>
    <w:rsid w:val="001E716F"/>
    <w:rsid w:val="001F2FCD"/>
    <w:rsid w:val="00202BE8"/>
    <w:rsid w:val="002128B8"/>
    <w:rsid w:val="002325B0"/>
    <w:rsid w:val="00233760"/>
    <w:rsid w:val="00245999"/>
    <w:rsid w:val="00251EF2"/>
    <w:rsid w:val="00260637"/>
    <w:rsid w:val="002645EE"/>
    <w:rsid w:val="00274D3F"/>
    <w:rsid w:val="002B0364"/>
    <w:rsid w:val="002B368E"/>
    <w:rsid w:val="002C0640"/>
    <w:rsid w:val="002C2504"/>
    <w:rsid w:val="002D1AA0"/>
    <w:rsid w:val="002E69D9"/>
    <w:rsid w:val="002F0FA7"/>
    <w:rsid w:val="003024D2"/>
    <w:rsid w:val="003055F8"/>
    <w:rsid w:val="003273E2"/>
    <w:rsid w:val="003334C6"/>
    <w:rsid w:val="0033499E"/>
    <w:rsid w:val="0034450D"/>
    <w:rsid w:val="003468AE"/>
    <w:rsid w:val="00360C69"/>
    <w:rsid w:val="00363913"/>
    <w:rsid w:val="00366EB7"/>
    <w:rsid w:val="00373672"/>
    <w:rsid w:val="003816C3"/>
    <w:rsid w:val="0038572A"/>
    <w:rsid w:val="00394BF1"/>
    <w:rsid w:val="003C38F1"/>
    <w:rsid w:val="003D74C8"/>
    <w:rsid w:val="003E0867"/>
    <w:rsid w:val="003E17C4"/>
    <w:rsid w:val="003E5BC6"/>
    <w:rsid w:val="003F2196"/>
    <w:rsid w:val="003F49D1"/>
    <w:rsid w:val="003F7915"/>
    <w:rsid w:val="003F7FF8"/>
    <w:rsid w:val="00416CC7"/>
    <w:rsid w:val="0042386B"/>
    <w:rsid w:val="00434F68"/>
    <w:rsid w:val="004401A0"/>
    <w:rsid w:val="004504ED"/>
    <w:rsid w:val="00453D5E"/>
    <w:rsid w:val="0046129F"/>
    <w:rsid w:val="00474AFF"/>
    <w:rsid w:val="00481CE3"/>
    <w:rsid w:val="004904FE"/>
    <w:rsid w:val="00493723"/>
    <w:rsid w:val="004A3AE1"/>
    <w:rsid w:val="004C3D9E"/>
    <w:rsid w:val="004C4FFC"/>
    <w:rsid w:val="004E0A4D"/>
    <w:rsid w:val="00506724"/>
    <w:rsid w:val="00531D89"/>
    <w:rsid w:val="00532050"/>
    <w:rsid w:val="00534F83"/>
    <w:rsid w:val="0054209D"/>
    <w:rsid w:val="005431AC"/>
    <w:rsid w:val="005619B9"/>
    <w:rsid w:val="00564683"/>
    <w:rsid w:val="005646A9"/>
    <w:rsid w:val="005658DF"/>
    <w:rsid w:val="005747E5"/>
    <w:rsid w:val="00591BF8"/>
    <w:rsid w:val="005C2994"/>
    <w:rsid w:val="005C5621"/>
    <w:rsid w:val="005D698E"/>
    <w:rsid w:val="005F0CDD"/>
    <w:rsid w:val="00602E1E"/>
    <w:rsid w:val="0060317C"/>
    <w:rsid w:val="00607E97"/>
    <w:rsid w:val="00611B94"/>
    <w:rsid w:val="00630873"/>
    <w:rsid w:val="00630FB4"/>
    <w:rsid w:val="00634583"/>
    <w:rsid w:val="0063514B"/>
    <w:rsid w:val="00642EF4"/>
    <w:rsid w:val="006434C4"/>
    <w:rsid w:val="006445D1"/>
    <w:rsid w:val="00645287"/>
    <w:rsid w:val="00647069"/>
    <w:rsid w:val="00652088"/>
    <w:rsid w:val="006665C7"/>
    <w:rsid w:val="00680D0F"/>
    <w:rsid w:val="006A3176"/>
    <w:rsid w:val="006A4F96"/>
    <w:rsid w:val="006C2445"/>
    <w:rsid w:val="006C3E47"/>
    <w:rsid w:val="006E4D4E"/>
    <w:rsid w:val="006E65CB"/>
    <w:rsid w:val="006F2733"/>
    <w:rsid w:val="00705760"/>
    <w:rsid w:val="00707171"/>
    <w:rsid w:val="007138E2"/>
    <w:rsid w:val="00717A8E"/>
    <w:rsid w:val="00737017"/>
    <w:rsid w:val="0074406A"/>
    <w:rsid w:val="007455D4"/>
    <w:rsid w:val="00771DB0"/>
    <w:rsid w:val="007779EC"/>
    <w:rsid w:val="007801AE"/>
    <w:rsid w:val="00786C4C"/>
    <w:rsid w:val="00794318"/>
    <w:rsid w:val="007A132C"/>
    <w:rsid w:val="007A7B97"/>
    <w:rsid w:val="007B3D0B"/>
    <w:rsid w:val="007B434D"/>
    <w:rsid w:val="007B4534"/>
    <w:rsid w:val="007B6512"/>
    <w:rsid w:val="007C2789"/>
    <w:rsid w:val="007C3F71"/>
    <w:rsid w:val="007C4EEA"/>
    <w:rsid w:val="007E21F0"/>
    <w:rsid w:val="007E3AF6"/>
    <w:rsid w:val="007F173E"/>
    <w:rsid w:val="007F4551"/>
    <w:rsid w:val="008248BD"/>
    <w:rsid w:val="008252B3"/>
    <w:rsid w:val="00825CED"/>
    <w:rsid w:val="00833D76"/>
    <w:rsid w:val="0083549A"/>
    <w:rsid w:val="00837960"/>
    <w:rsid w:val="008404E4"/>
    <w:rsid w:val="00842338"/>
    <w:rsid w:val="0084549C"/>
    <w:rsid w:val="00850BCC"/>
    <w:rsid w:val="008568F6"/>
    <w:rsid w:val="00867ECF"/>
    <w:rsid w:val="00873C24"/>
    <w:rsid w:val="0088588B"/>
    <w:rsid w:val="00886D44"/>
    <w:rsid w:val="00886FA8"/>
    <w:rsid w:val="00887FDD"/>
    <w:rsid w:val="0089152E"/>
    <w:rsid w:val="008C0FD1"/>
    <w:rsid w:val="008C61DE"/>
    <w:rsid w:val="008E1747"/>
    <w:rsid w:val="008F20C8"/>
    <w:rsid w:val="008F5781"/>
    <w:rsid w:val="0090076B"/>
    <w:rsid w:val="0090563E"/>
    <w:rsid w:val="0090588F"/>
    <w:rsid w:val="009101E3"/>
    <w:rsid w:val="00925F79"/>
    <w:rsid w:val="0096321A"/>
    <w:rsid w:val="009642FD"/>
    <w:rsid w:val="009773DD"/>
    <w:rsid w:val="00981043"/>
    <w:rsid w:val="009814FA"/>
    <w:rsid w:val="00987F12"/>
    <w:rsid w:val="00990754"/>
    <w:rsid w:val="009A26F6"/>
    <w:rsid w:val="009A52AF"/>
    <w:rsid w:val="009B1EB8"/>
    <w:rsid w:val="009C7E07"/>
    <w:rsid w:val="009D1F00"/>
    <w:rsid w:val="009D6524"/>
    <w:rsid w:val="009E04D9"/>
    <w:rsid w:val="009E511C"/>
    <w:rsid w:val="009E589B"/>
    <w:rsid w:val="009E61A1"/>
    <w:rsid w:val="009F7E25"/>
    <w:rsid w:val="00A12621"/>
    <w:rsid w:val="00A2051D"/>
    <w:rsid w:val="00A21381"/>
    <w:rsid w:val="00A22104"/>
    <w:rsid w:val="00A3147E"/>
    <w:rsid w:val="00A421BC"/>
    <w:rsid w:val="00A7739D"/>
    <w:rsid w:val="00A919B3"/>
    <w:rsid w:val="00A91EAB"/>
    <w:rsid w:val="00A93A80"/>
    <w:rsid w:val="00AA0EF6"/>
    <w:rsid w:val="00AA19D0"/>
    <w:rsid w:val="00AB3522"/>
    <w:rsid w:val="00AB706F"/>
    <w:rsid w:val="00AD381D"/>
    <w:rsid w:val="00AD3C7A"/>
    <w:rsid w:val="00AD6583"/>
    <w:rsid w:val="00AE3DE8"/>
    <w:rsid w:val="00AF01EC"/>
    <w:rsid w:val="00AF0D2E"/>
    <w:rsid w:val="00B03C79"/>
    <w:rsid w:val="00B210D2"/>
    <w:rsid w:val="00B2714F"/>
    <w:rsid w:val="00B35B0B"/>
    <w:rsid w:val="00B53769"/>
    <w:rsid w:val="00B65CF1"/>
    <w:rsid w:val="00B703FD"/>
    <w:rsid w:val="00B720A3"/>
    <w:rsid w:val="00B84831"/>
    <w:rsid w:val="00BB4642"/>
    <w:rsid w:val="00BC6C58"/>
    <w:rsid w:val="00BD4F7D"/>
    <w:rsid w:val="00BD5D7B"/>
    <w:rsid w:val="00BF2C0A"/>
    <w:rsid w:val="00BF4817"/>
    <w:rsid w:val="00BF4ACC"/>
    <w:rsid w:val="00C01EB0"/>
    <w:rsid w:val="00C10696"/>
    <w:rsid w:val="00C14905"/>
    <w:rsid w:val="00C1549D"/>
    <w:rsid w:val="00C15C39"/>
    <w:rsid w:val="00C16E4D"/>
    <w:rsid w:val="00C31F3C"/>
    <w:rsid w:val="00C36138"/>
    <w:rsid w:val="00C37435"/>
    <w:rsid w:val="00C449A3"/>
    <w:rsid w:val="00C4524F"/>
    <w:rsid w:val="00C6739B"/>
    <w:rsid w:val="00C8078F"/>
    <w:rsid w:val="00C82EDF"/>
    <w:rsid w:val="00C83933"/>
    <w:rsid w:val="00C858C6"/>
    <w:rsid w:val="00CB206E"/>
    <w:rsid w:val="00CB5E7B"/>
    <w:rsid w:val="00CB6B34"/>
    <w:rsid w:val="00CC0308"/>
    <w:rsid w:val="00CE210F"/>
    <w:rsid w:val="00CE5C6A"/>
    <w:rsid w:val="00D01420"/>
    <w:rsid w:val="00D0625F"/>
    <w:rsid w:val="00D1247B"/>
    <w:rsid w:val="00D12678"/>
    <w:rsid w:val="00D2115E"/>
    <w:rsid w:val="00D23B63"/>
    <w:rsid w:val="00D259CC"/>
    <w:rsid w:val="00D67B0E"/>
    <w:rsid w:val="00D73227"/>
    <w:rsid w:val="00DB01FA"/>
    <w:rsid w:val="00DB7235"/>
    <w:rsid w:val="00DC3AAD"/>
    <w:rsid w:val="00DC766D"/>
    <w:rsid w:val="00DE7AA0"/>
    <w:rsid w:val="00DF13F4"/>
    <w:rsid w:val="00DF16A3"/>
    <w:rsid w:val="00E01453"/>
    <w:rsid w:val="00E05809"/>
    <w:rsid w:val="00E14CE5"/>
    <w:rsid w:val="00E234DC"/>
    <w:rsid w:val="00E2512D"/>
    <w:rsid w:val="00E30F54"/>
    <w:rsid w:val="00E3297C"/>
    <w:rsid w:val="00E37829"/>
    <w:rsid w:val="00E47CC1"/>
    <w:rsid w:val="00E55A5D"/>
    <w:rsid w:val="00E56057"/>
    <w:rsid w:val="00E6685D"/>
    <w:rsid w:val="00E73A5F"/>
    <w:rsid w:val="00E77917"/>
    <w:rsid w:val="00E96439"/>
    <w:rsid w:val="00EA7C10"/>
    <w:rsid w:val="00EC13EE"/>
    <w:rsid w:val="00ED4921"/>
    <w:rsid w:val="00ED5946"/>
    <w:rsid w:val="00ED7A1B"/>
    <w:rsid w:val="00EF2ABB"/>
    <w:rsid w:val="00F33DB8"/>
    <w:rsid w:val="00F33FF9"/>
    <w:rsid w:val="00F428B0"/>
    <w:rsid w:val="00F72C2F"/>
    <w:rsid w:val="00F746BB"/>
    <w:rsid w:val="00FA2ED0"/>
    <w:rsid w:val="00FA72FA"/>
    <w:rsid w:val="00FB4D35"/>
    <w:rsid w:val="00FB5E16"/>
    <w:rsid w:val="00FB7325"/>
    <w:rsid w:val="00FB770B"/>
    <w:rsid w:val="00FC085B"/>
    <w:rsid w:val="00FC1516"/>
    <w:rsid w:val="00FC56D0"/>
    <w:rsid w:val="00FE0838"/>
    <w:rsid w:val="00FF23F7"/>
    <w:rsid w:val="00FF636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F7D077"/>
  <w15:chartTrackingRefBased/>
  <w15:docId w15:val="{FE20E778-08EC-43BF-A393-10C460D0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AB5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9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ch@hmr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12293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dc:description/>
  <cp:lastModifiedBy>Толокнова К.В.</cp:lastModifiedBy>
  <cp:revision>23</cp:revision>
  <cp:lastPrinted>2026-02-13T05:29:00Z</cp:lastPrinted>
  <dcterms:created xsi:type="dcterms:W3CDTF">2019-04-09T11:10:00Z</dcterms:created>
  <dcterms:modified xsi:type="dcterms:W3CDTF">2026-02-13T05:37:00Z</dcterms:modified>
</cp:coreProperties>
</file>